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C12C" w14:textId="624708B5" w:rsidR="001E604E" w:rsidRPr="00753030" w:rsidRDefault="00947A7B" w:rsidP="00753030">
      <w:pPr>
        <w:pStyle w:val="Heading1"/>
        <w:jc w:val="center"/>
        <w:rPr>
          <w:color w:val="auto"/>
          <w:sz w:val="48"/>
          <w:szCs w:val="48"/>
        </w:rPr>
      </w:pPr>
      <w:r w:rsidRPr="00753030">
        <w:rPr>
          <w:color w:val="auto"/>
          <w:sz w:val="48"/>
          <w:szCs w:val="48"/>
        </w:rPr>
        <w:t xml:space="preserve">PASE </w:t>
      </w:r>
      <w:r w:rsidR="001E604E" w:rsidRPr="00753030">
        <w:rPr>
          <w:color w:val="auto"/>
          <w:sz w:val="48"/>
          <w:szCs w:val="48"/>
        </w:rPr>
        <w:t>4-H Livestock Quiz Bowl</w:t>
      </w:r>
      <w:r w:rsidR="00753030">
        <w:rPr>
          <w:color w:val="auto"/>
          <w:sz w:val="48"/>
          <w:szCs w:val="48"/>
        </w:rPr>
        <w:t xml:space="preserve"> </w:t>
      </w:r>
      <w:r w:rsidR="00D0640F" w:rsidRPr="00753030">
        <w:rPr>
          <w:color w:val="auto"/>
          <w:sz w:val="48"/>
          <w:szCs w:val="48"/>
        </w:rPr>
        <w:t xml:space="preserve">Contest </w:t>
      </w:r>
      <w:r w:rsidR="001E604E" w:rsidRPr="00753030">
        <w:rPr>
          <w:color w:val="auto"/>
          <w:sz w:val="48"/>
          <w:szCs w:val="48"/>
        </w:rPr>
        <w:t>Instructions</w:t>
      </w:r>
    </w:p>
    <w:p w14:paraId="2A8FB5F0" w14:textId="77777777" w:rsidR="001E604E" w:rsidRPr="00495890" w:rsidRDefault="001E604E">
      <w:pPr>
        <w:tabs>
          <w:tab w:val="left" w:pos="-1080"/>
          <w:tab w:val="left" w:pos="-720"/>
          <w:tab w:val="left" w:pos="0"/>
          <w:tab w:val="left" w:pos="450"/>
          <w:tab w:val="left" w:pos="900"/>
          <w:tab w:val="left" w:pos="1440"/>
          <w:tab w:val="left" w:pos="2880"/>
        </w:tabs>
        <w:rPr>
          <w:sz w:val="22"/>
          <w:szCs w:val="22"/>
        </w:rPr>
      </w:pPr>
    </w:p>
    <w:p w14:paraId="664382E4" w14:textId="77777777" w:rsidR="008C4811" w:rsidRPr="00753030" w:rsidRDefault="008C4811" w:rsidP="00753030">
      <w:pPr>
        <w:pStyle w:val="Heading1"/>
        <w:rPr>
          <w:rFonts w:eastAsia="Yu Gothic"/>
          <w:color w:val="auto"/>
          <w:sz w:val="28"/>
          <w:szCs w:val="28"/>
        </w:rPr>
      </w:pPr>
      <w:r w:rsidRPr="00753030">
        <w:rPr>
          <w:rFonts w:eastAsia="Yu Gothic"/>
          <w:color w:val="auto"/>
          <w:sz w:val="28"/>
          <w:szCs w:val="28"/>
        </w:rPr>
        <w:t xml:space="preserve">Important Items of Note: </w:t>
      </w:r>
    </w:p>
    <w:p w14:paraId="47014257" w14:textId="1000E626" w:rsidR="008C4811" w:rsidRPr="00753030" w:rsidRDefault="008C4811" w:rsidP="00753030">
      <w:pPr>
        <w:pStyle w:val="ListParagraph"/>
        <w:numPr>
          <w:ilvl w:val="0"/>
          <w:numId w:val="21"/>
        </w:numPr>
        <w:rPr>
          <w:rFonts w:asciiTheme="minorHAnsi" w:eastAsia="Yu Gothic" w:hAnsiTheme="minorHAnsi" w:cstheme="minorHAnsi"/>
        </w:rPr>
      </w:pPr>
      <w:r w:rsidRPr="00753030">
        <w:rPr>
          <w:rFonts w:asciiTheme="minorHAnsi" w:eastAsia="Yu Gothic" w:hAnsiTheme="minorHAnsi" w:cstheme="minorHAnsi"/>
          <w:b/>
          <w:bCs/>
        </w:rPr>
        <w:t>Challenges:</w:t>
      </w:r>
      <w:r w:rsidRPr="00753030">
        <w:rPr>
          <w:rFonts w:asciiTheme="minorHAnsi" w:eastAsia="Yu Gothic" w:hAnsiTheme="minorHAnsi" w:cstheme="minorHAnsi"/>
        </w:rPr>
        <w:t xml:space="preserve"> Challenges may only be raised by coaches and team members. They must be raised before the moderator has moved on to the next question.</w:t>
      </w:r>
    </w:p>
    <w:p w14:paraId="165AD175" w14:textId="77777777" w:rsidR="008C4811" w:rsidRPr="00753030" w:rsidRDefault="008C4811" w:rsidP="00753030">
      <w:pPr>
        <w:pStyle w:val="ListParagraph"/>
        <w:numPr>
          <w:ilvl w:val="0"/>
          <w:numId w:val="21"/>
        </w:numPr>
        <w:rPr>
          <w:rFonts w:asciiTheme="minorHAnsi" w:eastAsia="Yu Gothic" w:hAnsiTheme="minorHAnsi" w:cstheme="minorHAnsi"/>
        </w:rPr>
      </w:pPr>
      <w:r w:rsidRPr="00753030">
        <w:rPr>
          <w:rFonts w:asciiTheme="minorHAnsi" w:eastAsia="Yu Gothic" w:hAnsiTheme="minorHAnsi" w:cstheme="minorHAnsi"/>
          <w:b/>
          <w:bCs/>
        </w:rPr>
        <w:t>Recording Devises</w:t>
      </w:r>
      <w:r w:rsidRPr="00753030">
        <w:rPr>
          <w:rFonts w:asciiTheme="minorHAnsi" w:eastAsia="Yu Gothic" w:hAnsiTheme="minorHAnsi" w:cstheme="minorHAnsi"/>
        </w:rPr>
        <w:t>: No electronic or recording devises are allowed in contest room. This includes any writing materials or notebooks.</w:t>
      </w:r>
    </w:p>
    <w:p w14:paraId="352244C7" w14:textId="77777777" w:rsidR="008C4811" w:rsidRPr="00753030" w:rsidRDefault="008C4811" w:rsidP="00753030">
      <w:pPr>
        <w:pStyle w:val="ListParagraph"/>
        <w:numPr>
          <w:ilvl w:val="0"/>
          <w:numId w:val="21"/>
        </w:numPr>
        <w:rPr>
          <w:rFonts w:asciiTheme="minorHAnsi" w:eastAsia="Yu Gothic" w:hAnsiTheme="minorHAnsi" w:cstheme="minorHAnsi"/>
        </w:rPr>
      </w:pPr>
      <w:r w:rsidRPr="00753030">
        <w:rPr>
          <w:rFonts w:asciiTheme="minorHAnsi" w:eastAsia="Yu Gothic" w:hAnsiTheme="minorHAnsi" w:cstheme="minorHAnsi"/>
          <w:b/>
          <w:bCs/>
        </w:rPr>
        <w:t>Question Repeats</w:t>
      </w:r>
      <w:r w:rsidRPr="00753030">
        <w:rPr>
          <w:rFonts w:asciiTheme="minorHAnsi" w:eastAsia="Yu Gothic" w:hAnsiTheme="minorHAnsi" w:cstheme="minorHAnsi"/>
        </w:rPr>
        <w:t>: The question will only be asked once; it will not be repeated. (Exception- Phase III when buzzing in before the question is completed. See Phase III)</w:t>
      </w:r>
    </w:p>
    <w:p w14:paraId="7EB566DF" w14:textId="77777777" w:rsidR="008C4811" w:rsidRPr="00753030" w:rsidRDefault="008C4811" w:rsidP="00753030">
      <w:pPr>
        <w:rPr>
          <w:rFonts w:asciiTheme="minorHAnsi" w:eastAsia="Yu Gothic" w:hAnsiTheme="minorHAnsi" w:cstheme="minorHAnsi"/>
          <w:b/>
        </w:rPr>
      </w:pPr>
    </w:p>
    <w:p w14:paraId="10387E63" w14:textId="0D8A08F0" w:rsidR="001E604E" w:rsidRPr="00753030" w:rsidRDefault="00D0640F" w:rsidP="00753030">
      <w:pPr>
        <w:pStyle w:val="Heading1"/>
        <w:rPr>
          <w:rFonts w:eastAsia="Yu Gothic"/>
          <w:color w:val="auto"/>
          <w:sz w:val="28"/>
          <w:szCs w:val="28"/>
        </w:rPr>
      </w:pPr>
      <w:r w:rsidRPr="00753030">
        <w:rPr>
          <w:rFonts w:eastAsia="Yu Gothic"/>
          <w:color w:val="auto"/>
          <w:sz w:val="28"/>
          <w:szCs w:val="28"/>
        </w:rPr>
        <w:t>Phase 1: One-on-One Phase</w:t>
      </w:r>
    </w:p>
    <w:p w14:paraId="393A12D2" w14:textId="77777777" w:rsidR="00753030" w:rsidRDefault="00D0640F" w:rsidP="00753030">
      <w:pPr>
        <w:pStyle w:val="ListParagraph"/>
        <w:numPr>
          <w:ilvl w:val="0"/>
          <w:numId w:val="22"/>
        </w:numPr>
        <w:rPr>
          <w:rFonts w:asciiTheme="minorHAnsi" w:eastAsia="Yu Gothic" w:hAnsiTheme="minorHAnsi" w:cstheme="minorHAnsi"/>
        </w:rPr>
      </w:pPr>
      <w:r w:rsidRPr="00753030">
        <w:rPr>
          <w:rFonts w:asciiTheme="minorHAnsi" w:eastAsia="Yu Gothic" w:hAnsiTheme="minorHAnsi" w:cstheme="minorHAnsi"/>
        </w:rPr>
        <w:t>The moderator will ask the question and will acknowledge you by name after you buzz in.</w:t>
      </w:r>
    </w:p>
    <w:p w14:paraId="7FACDE82" w14:textId="0310DEA5" w:rsidR="009618E1" w:rsidRPr="00753030" w:rsidRDefault="00D0640F" w:rsidP="00753030">
      <w:pPr>
        <w:pStyle w:val="ListParagraph"/>
        <w:numPr>
          <w:ilvl w:val="1"/>
          <w:numId w:val="22"/>
        </w:numPr>
        <w:rPr>
          <w:rFonts w:asciiTheme="minorHAnsi" w:eastAsia="Yu Gothic" w:hAnsiTheme="minorHAnsi" w:cstheme="minorHAnsi"/>
        </w:rPr>
      </w:pPr>
      <w:r w:rsidRPr="00753030">
        <w:rPr>
          <w:rFonts w:asciiTheme="minorHAnsi" w:eastAsia="Yu Gothic" w:hAnsiTheme="minorHAnsi" w:cstheme="minorHAnsi"/>
        </w:rPr>
        <w:t>Contestants must buzz in within 5 seconds of the questions being read and answer within 5 seconds of being recognized by the moderator.</w:t>
      </w:r>
      <w:r w:rsidRPr="00753030">
        <w:rPr>
          <w:rFonts w:asciiTheme="minorHAnsi" w:eastAsia="Yu Gothic" w:hAnsiTheme="minorHAnsi" w:cstheme="minorHAnsi"/>
        </w:rPr>
        <w:tab/>
      </w:r>
    </w:p>
    <w:p w14:paraId="25E12FAB" w14:textId="4E69B27F" w:rsidR="009618E1" w:rsidRPr="00753030" w:rsidRDefault="009618E1" w:rsidP="00753030">
      <w:pPr>
        <w:pStyle w:val="ListParagraph"/>
        <w:numPr>
          <w:ilvl w:val="0"/>
          <w:numId w:val="22"/>
        </w:numPr>
        <w:rPr>
          <w:rFonts w:asciiTheme="minorHAnsi" w:eastAsia="Yu Gothic" w:hAnsiTheme="minorHAnsi" w:cstheme="minorHAnsi"/>
        </w:rPr>
      </w:pPr>
      <w:r w:rsidRPr="00753030">
        <w:rPr>
          <w:rFonts w:asciiTheme="minorHAnsi" w:eastAsia="Yu Gothic" w:hAnsiTheme="minorHAnsi" w:cstheme="minorHAnsi"/>
        </w:rPr>
        <w:t>If incorrect answer is given the other team will have the chance to answer.</w:t>
      </w:r>
    </w:p>
    <w:p w14:paraId="4AEE7223" w14:textId="71A07CCE" w:rsidR="009618E1" w:rsidRPr="00753030" w:rsidRDefault="009618E1" w:rsidP="00753030">
      <w:pPr>
        <w:pStyle w:val="ListParagraph"/>
        <w:numPr>
          <w:ilvl w:val="0"/>
          <w:numId w:val="22"/>
        </w:numPr>
        <w:rPr>
          <w:rFonts w:asciiTheme="minorHAnsi" w:eastAsia="Yu Gothic" w:hAnsiTheme="minorHAnsi" w:cstheme="minorHAnsi"/>
        </w:rPr>
      </w:pPr>
      <w:r w:rsidRPr="00753030">
        <w:rPr>
          <w:rFonts w:asciiTheme="minorHAnsi" w:eastAsia="Yu Gothic" w:hAnsiTheme="minorHAnsi" w:cstheme="minorHAnsi"/>
        </w:rPr>
        <w:t xml:space="preserve">If </w:t>
      </w:r>
      <w:proofErr w:type="gramStart"/>
      <w:r w:rsidRPr="00753030">
        <w:rPr>
          <w:rFonts w:asciiTheme="minorHAnsi" w:eastAsia="Yu Gothic" w:hAnsiTheme="minorHAnsi" w:cstheme="minorHAnsi"/>
        </w:rPr>
        <w:t>not</w:t>
      </w:r>
      <w:proofErr w:type="gramEnd"/>
      <w:r w:rsidRPr="00753030">
        <w:rPr>
          <w:rFonts w:asciiTheme="minorHAnsi" w:eastAsia="Yu Gothic" w:hAnsiTheme="minorHAnsi" w:cstheme="minorHAnsi"/>
        </w:rPr>
        <w:t xml:space="preserve"> correct answer is given, correct answers will be read.</w:t>
      </w:r>
    </w:p>
    <w:p w14:paraId="389D7957" w14:textId="0F98DE92" w:rsidR="00D0640F" w:rsidRPr="00753030" w:rsidRDefault="00D0640F" w:rsidP="00753030">
      <w:pPr>
        <w:pStyle w:val="ListParagraph"/>
        <w:numPr>
          <w:ilvl w:val="0"/>
          <w:numId w:val="22"/>
        </w:numPr>
        <w:rPr>
          <w:rFonts w:asciiTheme="minorHAnsi" w:eastAsia="Yu Gothic" w:hAnsiTheme="minorHAnsi" w:cstheme="minorHAnsi"/>
        </w:rPr>
      </w:pPr>
      <w:r w:rsidRPr="00753030">
        <w:rPr>
          <w:rFonts w:asciiTheme="minorHAnsi" w:eastAsia="Yu Gothic" w:hAnsiTheme="minorHAnsi" w:cstheme="minorHAnsi"/>
        </w:rPr>
        <w:t xml:space="preserve">Phase consists of </w:t>
      </w:r>
      <w:r w:rsidR="004B3887" w:rsidRPr="00753030">
        <w:rPr>
          <w:rFonts w:asciiTheme="minorHAnsi" w:eastAsia="Yu Gothic" w:hAnsiTheme="minorHAnsi" w:cstheme="minorHAnsi"/>
        </w:rPr>
        <w:t>8</w:t>
      </w:r>
      <w:r w:rsidRPr="00753030">
        <w:rPr>
          <w:rFonts w:asciiTheme="minorHAnsi" w:eastAsia="Yu Gothic" w:hAnsiTheme="minorHAnsi" w:cstheme="minorHAnsi"/>
        </w:rPr>
        <w:t xml:space="preserve"> one-on-one questions. </w:t>
      </w:r>
    </w:p>
    <w:p w14:paraId="6873A17B" w14:textId="149C63E8" w:rsidR="001E604E" w:rsidRPr="00753030" w:rsidRDefault="00D0640F" w:rsidP="00753030">
      <w:pPr>
        <w:pStyle w:val="ListParagraph"/>
        <w:numPr>
          <w:ilvl w:val="0"/>
          <w:numId w:val="22"/>
        </w:numPr>
        <w:rPr>
          <w:rFonts w:asciiTheme="minorHAnsi" w:eastAsia="Yu Gothic" w:hAnsiTheme="minorHAnsi" w:cstheme="minorHAnsi"/>
        </w:rPr>
        <w:sectPr w:rsidR="001E604E" w:rsidRPr="00753030" w:rsidSect="00753030">
          <w:footerReference w:type="default" r:id="rId7"/>
          <w:pgSz w:w="12240" w:h="15840"/>
          <w:pgMar w:top="1440" w:right="1440" w:bottom="1440" w:left="1440" w:header="576" w:footer="288" w:gutter="0"/>
          <w:cols w:space="720"/>
          <w:noEndnote/>
          <w:docGrid w:linePitch="326"/>
        </w:sectPr>
      </w:pPr>
      <w:r w:rsidRPr="00753030">
        <w:rPr>
          <w:rFonts w:asciiTheme="minorHAnsi" w:eastAsia="Yu Gothic" w:hAnsiTheme="minorHAnsi" w:cstheme="minorHAnsi"/>
        </w:rPr>
        <w:t>Rotate with each question beginning with the captain of each team, and rotating to the 2</w:t>
      </w:r>
      <w:r w:rsidRPr="00753030">
        <w:rPr>
          <w:rFonts w:asciiTheme="minorHAnsi" w:eastAsia="Yu Gothic" w:hAnsiTheme="minorHAnsi" w:cstheme="minorHAnsi"/>
          <w:vertAlign w:val="superscript"/>
        </w:rPr>
        <w:t>nd</w:t>
      </w:r>
      <w:r w:rsidRPr="00753030">
        <w:rPr>
          <w:rFonts w:asciiTheme="minorHAnsi" w:eastAsia="Yu Gothic" w:hAnsiTheme="minorHAnsi" w:cstheme="minorHAnsi"/>
        </w:rPr>
        <w:t>, 3</w:t>
      </w:r>
      <w:r w:rsidRPr="00753030">
        <w:rPr>
          <w:rFonts w:asciiTheme="minorHAnsi" w:eastAsia="Yu Gothic" w:hAnsiTheme="minorHAnsi" w:cstheme="minorHAnsi"/>
          <w:vertAlign w:val="superscript"/>
        </w:rPr>
        <w:t>rd</w:t>
      </w:r>
      <w:r w:rsidRPr="00753030">
        <w:rPr>
          <w:rFonts w:asciiTheme="minorHAnsi" w:eastAsia="Yu Gothic" w:hAnsiTheme="minorHAnsi" w:cstheme="minorHAnsi"/>
        </w:rPr>
        <w:t>, and 4</w:t>
      </w:r>
      <w:r w:rsidRPr="00753030">
        <w:rPr>
          <w:rFonts w:asciiTheme="minorHAnsi" w:eastAsia="Yu Gothic" w:hAnsiTheme="minorHAnsi" w:cstheme="minorHAnsi"/>
          <w:vertAlign w:val="superscript"/>
        </w:rPr>
        <w:t>th</w:t>
      </w:r>
      <w:r w:rsidR="004B3887" w:rsidRPr="00753030">
        <w:rPr>
          <w:rFonts w:asciiTheme="minorHAnsi" w:eastAsia="Yu Gothic" w:hAnsiTheme="minorHAnsi" w:cstheme="minorHAnsi"/>
        </w:rPr>
        <w:t xml:space="preserve"> contestants of each team</w:t>
      </w:r>
    </w:p>
    <w:p w14:paraId="3706CAD8" w14:textId="68D0D54E" w:rsidR="009618E1" w:rsidRPr="00753030" w:rsidRDefault="009618E1" w:rsidP="00753030">
      <w:pPr>
        <w:pStyle w:val="ListParagraph"/>
        <w:numPr>
          <w:ilvl w:val="0"/>
          <w:numId w:val="22"/>
        </w:numPr>
        <w:rPr>
          <w:rFonts w:asciiTheme="minorHAnsi" w:eastAsia="Yu Gothic" w:hAnsiTheme="minorHAnsi" w:cstheme="minorHAnsi"/>
        </w:rPr>
      </w:pPr>
      <w:r w:rsidRPr="00753030">
        <w:rPr>
          <w:rFonts w:asciiTheme="minorHAnsi" w:eastAsia="Yu Gothic" w:hAnsiTheme="minorHAnsi" w:cstheme="minorHAnsi"/>
        </w:rPr>
        <w:t xml:space="preserve">A </w:t>
      </w:r>
      <w:r w:rsidR="001E604E" w:rsidRPr="00753030">
        <w:rPr>
          <w:rFonts w:asciiTheme="minorHAnsi" w:eastAsia="Yu Gothic" w:hAnsiTheme="minorHAnsi" w:cstheme="minorHAnsi"/>
        </w:rPr>
        <w:t>contestant answer</w:t>
      </w:r>
      <w:r w:rsidR="004B3887" w:rsidRPr="00753030">
        <w:rPr>
          <w:rFonts w:asciiTheme="minorHAnsi" w:eastAsia="Yu Gothic" w:hAnsiTheme="minorHAnsi" w:cstheme="minorHAnsi"/>
        </w:rPr>
        <w:t>s</w:t>
      </w:r>
      <w:r w:rsidR="001E604E" w:rsidRPr="00753030">
        <w:rPr>
          <w:rFonts w:asciiTheme="minorHAnsi" w:eastAsia="Yu Gothic" w:hAnsiTheme="minorHAnsi" w:cstheme="minorHAnsi"/>
        </w:rPr>
        <w:t xml:space="preserve"> a question before being acknowledged by the moderator</w:t>
      </w:r>
      <w:r w:rsidR="004B3887" w:rsidRPr="00753030">
        <w:rPr>
          <w:rFonts w:asciiTheme="minorHAnsi" w:eastAsia="Yu Gothic" w:hAnsiTheme="minorHAnsi" w:cstheme="minorHAnsi"/>
        </w:rPr>
        <w:t>, they</w:t>
      </w:r>
      <w:r w:rsidR="001E604E" w:rsidRPr="00753030">
        <w:rPr>
          <w:rFonts w:asciiTheme="minorHAnsi" w:eastAsia="Yu Gothic" w:hAnsiTheme="minorHAnsi" w:cstheme="minorHAnsi"/>
        </w:rPr>
        <w:t xml:space="preserve"> will</w:t>
      </w:r>
      <w:r w:rsidR="001E604E" w:rsidRPr="00753030">
        <w:rPr>
          <w:rFonts w:asciiTheme="minorHAnsi" w:eastAsia="Yu Gothic" w:hAnsiTheme="minorHAnsi" w:cstheme="minorHAnsi"/>
          <w:b/>
        </w:rPr>
        <w:t xml:space="preserve"> lose 10 points</w:t>
      </w:r>
      <w:r w:rsidR="001E604E" w:rsidRPr="00753030">
        <w:rPr>
          <w:rFonts w:asciiTheme="minorHAnsi" w:eastAsia="Yu Gothic" w:hAnsiTheme="minorHAnsi" w:cstheme="minorHAnsi"/>
        </w:rPr>
        <w:t xml:space="preserve">, </w:t>
      </w:r>
      <w:r w:rsidR="001E604E" w:rsidRPr="00753030">
        <w:rPr>
          <w:rFonts w:asciiTheme="minorHAnsi" w:eastAsia="Yu Gothic" w:hAnsiTheme="minorHAnsi" w:cstheme="minorHAnsi"/>
          <w:b/>
        </w:rPr>
        <w:t>even if</w:t>
      </w:r>
      <w:r w:rsidR="004B3887" w:rsidRPr="00753030">
        <w:rPr>
          <w:rFonts w:asciiTheme="minorHAnsi" w:eastAsia="Yu Gothic" w:hAnsiTheme="minorHAnsi" w:cstheme="minorHAnsi"/>
        </w:rPr>
        <w:t xml:space="preserve"> the answer is correct. </w:t>
      </w:r>
      <w:r w:rsidR="001E604E" w:rsidRPr="00753030">
        <w:rPr>
          <w:rFonts w:asciiTheme="minorHAnsi" w:eastAsia="Yu Gothic" w:hAnsiTheme="minorHAnsi" w:cstheme="minorHAnsi"/>
        </w:rPr>
        <w:t>The opposing contestant will have the option of buzzing in and answering the question.</w:t>
      </w:r>
    </w:p>
    <w:p w14:paraId="1AA08E2C" w14:textId="77777777" w:rsidR="001E604E" w:rsidRPr="00753030" w:rsidRDefault="001E604E" w:rsidP="00753030">
      <w:pPr>
        <w:rPr>
          <w:rFonts w:asciiTheme="minorHAnsi" w:eastAsia="Yu Gothic" w:hAnsiTheme="minorHAnsi" w:cstheme="minorHAnsi"/>
        </w:rPr>
      </w:pPr>
    </w:p>
    <w:p w14:paraId="1C7AEF53" w14:textId="03859D75" w:rsidR="009618E1" w:rsidRPr="00753030" w:rsidRDefault="009618E1" w:rsidP="00753030">
      <w:pPr>
        <w:pStyle w:val="Heading1"/>
        <w:rPr>
          <w:rFonts w:asciiTheme="minorHAnsi" w:eastAsia="Yu Gothic" w:hAnsiTheme="minorHAnsi" w:cstheme="minorHAnsi"/>
          <w:sz w:val="24"/>
          <w:szCs w:val="24"/>
        </w:rPr>
      </w:pPr>
      <w:r w:rsidRPr="00753030">
        <w:rPr>
          <w:rFonts w:eastAsia="Yu Gothic"/>
          <w:color w:val="auto"/>
          <w:sz w:val="28"/>
          <w:szCs w:val="28"/>
        </w:rPr>
        <w:t>Phase II</w:t>
      </w:r>
      <w:r w:rsidR="00D0640F" w:rsidRPr="00753030">
        <w:rPr>
          <w:rFonts w:eastAsia="Yu Gothic"/>
          <w:color w:val="auto"/>
          <w:sz w:val="28"/>
          <w:szCs w:val="28"/>
        </w:rPr>
        <w:t>:</w:t>
      </w:r>
      <w:r w:rsidRPr="00753030">
        <w:rPr>
          <w:rFonts w:eastAsia="Yu Gothic"/>
          <w:color w:val="auto"/>
          <w:sz w:val="28"/>
          <w:szCs w:val="28"/>
        </w:rPr>
        <w:t xml:space="preserve"> Team Phase</w:t>
      </w:r>
    </w:p>
    <w:p w14:paraId="333C059D" w14:textId="77777777" w:rsidR="009618E1" w:rsidRPr="00753030" w:rsidRDefault="009618E1"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T</w:t>
      </w:r>
      <w:r w:rsidR="001E604E" w:rsidRPr="00753030">
        <w:rPr>
          <w:rFonts w:asciiTheme="minorHAnsi" w:eastAsia="Yu Gothic" w:hAnsiTheme="minorHAnsi" w:cstheme="minorHAnsi"/>
        </w:rPr>
        <w:t xml:space="preserve">eam members may discuss the question after it has been read. </w:t>
      </w:r>
    </w:p>
    <w:p w14:paraId="20B0364C" w14:textId="77777777" w:rsidR="001E604E" w:rsidRPr="00753030" w:rsidRDefault="001E604E"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 xml:space="preserve">Each team has the option of writing the question down on the paper provided to them when it is first read. </w:t>
      </w:r>
    </w:p>
    <w:p w14:paraId="231FC86B" w14:textId="1173E4A3" w:rsidR="009618E1" w:rsidRPr="00753030" w:rsidRDefault="009618E1"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Onl</w:t>
      </w:r>
      <w:r w:rsidR="004B3887" w:rsidRPr="00753030">
        <w:rPr>
          <w:rFonts w:asciiTheme="minorHAnsi" w:eastAsia="Yu Gothic" w:hAnsiTheme="minorHAnsi" w:cstheme="minorHAnsi"/>
        </w:rPr>
        <w:t xml:space="preserve">y the team captain can answer. </w:t>
      </w:r>
      <w:r w:rsidRPr="00753030">
        <w:rPr>
          <w:rFonts w:asciiTheme="minorHAnsi" w:eastAsia="Yu Gothic" w:hAnsiTheme="minorHAnsi" w:cstheme="minorHAnsi"/>
        </w:rPr>
        <w:t xml:space="preserve">Points </w:t>
      </w:r>
      <w:r w:rsidRPr="00753030">
        <w:rPr>
          <w:rFonts w:asciiTheme="minorHAnsi" w:eastAsia="Yu Gothic" w:hAnsiTheme="minorHAnsi" w:cstheme="minorHAnsi"/>
          <w:b/>
          <w:bCs/>
        </w:rPr>
        <w:t xml:space="preserve">will </w:t>
      </w:r>
      <w:r w:rsidR="00753030" w:rsidRPr="00753030">
        <w:rPr>
          <w:rFonts w:asciiTheme="minorHAnsi" w:eastAsia="Yu Gothic" w:hAnsiTheme="minorHAnsi" w:cstheme="minorHAnsi"/>
          <w:b/>
          <w:bCs/>
        </w:rPr>
        <w:t>not</w:t>
      </w:r>
      <w:r w:rsidRPr="00753030">
        <w:rPr>
          <w:rFonts w:asciiTheme="minorHAnsi" w:eastAsia="Yu Gothic" w:hAnsiTheme="minorHAnsi" w:cstheme="minorHAnsi"/>
          <w:b/>
          <w:bCs/>
        </w:rPr>
        <w:t xml:space="preserve"> be </w:t>
      </w:r>
      <w:r w:rsidR="00753030" w:rsidRPr="00753030">
        <w:rPr>
          <w:rFonts w:asciiTheme="minorHAnsi" w:eastAsia="Yu Gothic" w:hAnsiTheme="minorHAnsi" w:cstheme="minorHAnsi"/>
          <w:b/>
          <w:bCs/>
        </w:rPr>
        <w:t>rewarded</w:t>
      </w:r>
      <w:r w:rsidRPr="00753030">
        <w:rPr>
          <w:rFonts w:asciiTheme="minorHAnsi" w:eastAsia="Yu Gothic" w:hAnsiTheme="minorHAnsi" w:cstheme="minorHAnsi"/>
        </w:rPr>
        <w:t xml:space="preserve"> if anyone else answers.</w:t>
      </w:r>
    </w:p>
    <w:p w14:paraId="15587D4D" w14:textId="77777777" w:rsidR="009618E1" w:rsidRPr="00753030" w:rsidRDefault="009618E1"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Answers must start in 20 seconds of completion of question being read.</w:t>
      </w:r>
    </w:p>
    <w:p w14:paraId="7ECBB0EF" w14:textId="77777777" w:rsidR="009618E1" w:rsidRPr="00753030" w:rsidRDefault="00AB319A"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Once the team captain starts to answer</w:t>
      </w:r>
      <w:r w:rsidR="004B3887" w:rsidRPr="00753030">
        <w:rPr>
          <w:rFonts w:asciiTheme="minorHAnsi" w:eastAsia="Yu Gothic" w:hAnsiTheme="minorHAnsi" w:cstheme="minorHAnsi"/>
        </w:rPr>
        <w:t>,</w:t>
      </w:r>
      <w:r w:rsidRPr="00753030">
        <w:rPr>
          <w:rFonts w:asciiTheme="minorHAnsi" w:eastAsia="Yu Gothic" w:hAnsiTheme="minorHAnsi" w:cstheme="minorHAnsi"/>
        </w:rPr>
        <w:t xml:space="preserve"> no help from team members can be given.</w:t>
      </w:r>
    </w:p>
    <w:p w14:paraId="674FC957" w14:textId="2616F06C" w:rsidR="00AB319A" w:rsidRPr="00753030" w:rsidRDefault="00AB319A"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 xml:space="preserve">If incorrect answer or no answer is given, the question will be offered to </w:t>
      </w:r>
      <w:proofErr w:type="gramStart"/>
      <w:r w:rsidRPr="00753030">
        <w:rPr>
          <w:rFonts w:asciiTheme="minorHAnsi" w:eastAsia="Yu Gothic" w:hAnsiTheme="minorHAnsi" w:cstheme="minorHAnsi"/>
        </w:rPr>
        <w:t>other</w:t>
      </w:r>
      <w:proofErr w:type="gramEnd"/>
      <w:r w:rsidRPr="00753030">
        <w:rPr>
          <w:rFonts w:asciiTheme="minorHAnsi" w:eastAsia="Yu Gothic" w:hAnsiTheme="minorHAnsi" w:cstheme="minorHAnsi"/>
        </w:rPr>
        <w:t xml:space="preserve"> team</w:t>
      </w:r>
      <w:r w:rsidR="004B3887" w:rsidRPr="00753030">
        <w:rPr>
          <w:rFonts w:asciiTheme="minorHAnsi" w:eastAsia="Yu Gothic" w:hAnsiTheme="minorHAnsi" w:cstheme="minorHAnsi"/>
        </w:rPr>
        <w:t>.</w:t>
      </w:r>
      <w:r w:rsidRPr="00753030">
        <w:rPr>
          <w:rFonts w:asciiTheme="minorHAnsi" w:eastAsia="Yu Gothic" w:hAnsiTheme="minorHAnsi" w:cstheme="minorHAnsi"/>
        </w:rPr>
        <w:t xml:space="preserve"> </w:t>
      </w:r>
      <w:r w:rsidR="004B3887" w:rsidRPr="00753030">
        <w:rPr>
          <w:rFonts w:asciiTheme="minorHAnsi" w:eastAsia="Yu Gothic" w:hAnsiTheme="minorHAnsi" w:cstheme="minorHAnsi"/>
        </w:rPr>
        <w:t xml:space="preserve">The </w:t>
      </w:r>
      <w:r w:rsidRPr="00753030">
        <w:rPr>
          <w:rFonts w:asciiTheme="minorHAnsi" w:eastAsia="Yu Gothic" w:hAnsiTheme="minorHAnsi" w:cstheme="minorHAnsi"/>
        </w:rPr>
        <w:t xml:space="preserve">question </w:t>
      </w:r>
      <w:r w:rsidRPr="00753030">
        <w:rPr>
          <w:rFonts w:asciiTheme="minorHAnsi" w:eastAsia="Yu Gothic" w:hAnsiTheme="minorHAnsi" w:cstheme="minorHAnsi"/>
          <w:b/>
          <w:bCs/>
        </w:rPr>
        <w:t>will not be re</w:t>
      </w:r>
      <w:r w:rsidR="00753030" w:rsidRPr="00753030">
        <w:rPr>
          <w:rFonts w:asciiTheme="minorHAnsi" w:eastAsia="Yu Gothic" w:hAnsiTheme="minorHAnsi" w:cstheme="minorHAnsi"/>
          <w:b/>
          <w:bCs/>
        </w:rPr>
        <w:t>-</w:t>
      </w:r>
      <w:r w:rsidRPr="00753030">
        <w:rPr>
          <w:rFonts w:asciiTheme="minorHAnsi" w:eastAsia="Yu Gothic" w:hAnsiTheme="minorHAnsi" w:cstheme="minorHAnsi"/>
          <w:b/>
          <w:bCs/>
        </w:rPr>
        <w:t>read</w:t>
      </w:r>
      <w:r w:rsidRPr="00753030">
        <w:rPr>
          <w:rFonts w:asciiTheme="minorHAnsi" w:eastAsia="Yu Gothic" w:hAnsiTheme="minorHAnsi" w:cstheme="minorHAnsi"/>
        </w:rPr>
        <w:t>. 20 seconds will be given to start answer.</w:t>
      </w:r>
    </w:p>
    <w:p w14:paraId="7AEC0D02" w14:textId="77777777" w:rsidR="00AB319A" w:rsidRPr="00753030" w:rsidRDefault="00AB319A" w:rsidP="00753030">
      <w:pPr>
        <w:pStyle w:val="ListParagraph"/>
        <w:numPr>
          <w:ilvl w:val="0"/>
          <w:numId w:val="23"/>
        </w:numPr>
        <w:rPr>
          <w:rFonts w:asciiTheme="minorHAnsi" w:eastAsia="Yu Gothic" w:hAnsiTheme="minorHAnsi" w:cstheme="minorHAnsi"/>
        </w:rPr>
      </w:pPr>
      <w:r w:rsidRPr="00753030">
        <w:rPr>
          <w:rFonts w:asciiTheme="minorHAnsi" w:eastAsia="Yu Gothic" w:hAnsiTheme="minorHAnsi" w:cstheme="minorHAnsi"/>
        </w:rPr>
        <w:t xml:space="preserve">Opposing team cannot discuss the question until offered to them. 1 warning will be </w:t>
      </w:r>
      <w:proofErr w:type="gramStart"/>
      <w:r w:rsidRPr="00753030">
        <w:rPr>
          <w:rFonts w:asciiTheme="minorHAnsi" w:eastAsia="Yu Gothic" w:hAnsiTheme="minorHAnsi" w:cstheme="minorHAnsi"/>
        </w:rPr>
        <w:t>given,</w:t>
      </w:r>
      <w:proofErr w:type="gramEnd"/>
      <w:r w:rsidRPr="00753030">
        <w:rPr>
          <w:rFonts w:asciiTheme="minorHAnsi" w:eastAsia="Yu Gothic" w:hAnsiTheme="minorHAnsi" w:cstheme="minorHAnsi"/>
        </w:rPr>
        <w:t xml:space="preserve"> 10 points will be deducted on second offense.</w:t>
      </w:r>
    </w:p>
    <w:p w14:paraId="4CBBEFF9" w14:textId="77777777" w:rsidR="001E604E" w:rsidRPr="00753030" w:rsidRDefault="001E604E" w:rsidP="00753030">
      <w:pPr>
        <w:rPr>
          <w:rFonts w:asciiTheme="minorHAnsi" w:hAnsiTheme="minorHAnsi" w:cstheme="minorHAnsi"/>
        </w:rPr>
      </w:pPr>
    </w:p>
    <w:p w14:paraId="60F2132C" w14:textId="77777777" w:rsidR="008C4811" w:rsidRPr="00753030" w:rsidRDefault="008C4811" w:rsidP="00753030">
      <w:pPr>
        <w:rPr>
          <w:rFonts w:asciiTheme="minorHAnsi" w:eastAsia="Yu Gothic" w:hAnsiTheme="minorHAnsi" w:cstheme="minorHAnsi"/>
          <w:b/>
        </w:rPr>
      </w:pPr>
    </w:p>
    <w:p w14:paraId="41D67885" w14:textId="77777777" w:rsidR="008C4811" w:rsidRPr="00753030" w:rsidRDefault="008C4811" w:rsidP="00753030">
      <w:pPr>
        <w:rPr>
          <w:rFonts w:asciiTheme="minorHAnsi" w:eastAsia="Yu Gothic" w:hAnsiTheme="minorHAnsi" w:cstheme="minorHAnsi"/>
          <w:b/>
        </w:rPr>
      </w:pPr>
    </w:p>
    <w:p w14:paraId="5BDA519E" w14:textId="37F642CF" w:rsidR="001E604E" w:rsidRPr="00753030" w:rsidRDefault="00D0640F" w:rsidP="00753030">
      <w:pPr>
        <w:pStyle w:val="Heading1"/>
        <w:rPr>
          <w:rFonts w:eastAsia="Yu Gothic"/>
          <w:color w:val="auto"/>
          <w:sz w:val="28"/>
          <w:szCs w:val="28"/>
        </w:rPr>
      </w:pPr>
      <w:r w:rsidRPr="00753030">
        <w:rPr>
          <w:rFonts w:eastAsia="Yu Gothic"/>
          <w:color w:val="auto"/>
          <w:sz w:val="28"/>
          <w:szCs w:val="28"/>
        </w:rPr>
        <w:t xml:space="preserve">Phase III: </w:t>
      </w:r>
      <w:r w:rsidR="00AB319A" w:rsidRPr="00753030">
        <w:rPr>
          <w:rFonts w:eastAsia="Yu Gothic"/>
          <w:color w:val="auto"/>
          <w:sz w:val="28"/>
          <w:szCs w:val="28"/>
        </w:rPr>
        <w:t>Toss-Up</w:t>
      </w:r>
    </w:p>
    <w:p w14:paraId="617A094A" w14:textId="77777777" w:rsidR="001E604E" w:rsidRPr="00753030" w:rsidRDefault="001E604E" w:rsidP="00753030">
      <w:pPr>
        <w:pStyle w:val="ListParagraph"/>
        <w:numPr>
          <w:ilvl w:val="0"/>
          <w:numId w:val="24"/>
        </w:numPr>
        <w:rPr>
          <w:rFonts w:asciiTheme="minorHAnsi" w:eastAsia="Yu Gothic" w:hAnsiTheme="minorHAnsi" w:cstheme="minorHAnsi"/>
        </w:rPr>
      </w:pPr>
      <w:r w:rsidRPr="00753030">
        <w:rPr>
          <w:rFonts w:asciiTheme="minorHAnsi" w:eastAsia="Yu Gothic" w:hAnsiTheme="minorHAnsi" w:cstheme="minorHAnsi"/>
        </w:rPr>
        <w:t>The first two questions will be regular questions, the third is a t</w:t>
      </w:r>
      <w:r w:rsidR="008C4811" w:rsidRPr="00753030">
        <w:rPr>
          <w:rFonts w:asciiTheme="minorHAnsi" w:eastAsia="Yu Gothic" w:hAnsiTheme="minorHAnsi" w:cstheme="minorHAnsi"/>
        </w:rPr>
        <w:t xml:space="preserve">oss-up with a bonus attached. </w:t>
      </w:r>
      <w:r w:rsidRPr="00753030">
        <w:rPr>
          <w:rFonts w:asciiTheme="minorHAnsi" w:eastAsia="Yu Gothic" w:hAnsiTheme="minorHAnsi" w:cstheme="minorHAnsi"/>
        </w:rPr>
        <w:t xml:space="preserve">Any team member from either team may buzz in on a regular or toss-up question.  </w:t>
      </w:r>
    </w:p>
    <w:p w14:paraId="21C3557E" w14:textId="77777777" w:rsidR="00AB319A" w:rsidRPr="00753030" w:rsidRDefault="00AB319A" w:rsidP="00753030">
      <w:pPr>
        <w:pStyle w:val="ListParagraph"/>
        <w:numPr>
          <w:ilvl w:val="0"/>
          <w:numId w:val="24"/>
        </w:numPr>
        <w:rPr>
          <w:rFonts w:asciiTheme="minorHAnsi" w:eastAsia="Yu Gothic" w:hAnsiTheme="minorHAnsi" w:cstheme="minorHAnsi"/>
        </w:rPr>
      </w:pPr>
      <w:r w:rsidRPr="00753030">
        <w:rPr>
          <w:rFonts w:asciiTheme="minorHAnsi" w:eastAsia="Yu Gothic" w:hAnsiTheme="minorHAnsi" w:cstheme="minorHAnsi"/>
        </w:rPr>
        <w:t xml:space="preserve">After </w:t>
      </w:r>
      <w:r w:rsidR="001E604E" w:rsidRPr="00753030">
        <w:rPr>
          <w:rFonts w:asciiTheme="minorHAnsi" w:eastAsia="Yu Gothic" w:hAnsiTheme="minorHAnsi" w:cstheme="minorHAnsi"/>
        </w:rPr>
        <w:t>moderator acknowledges you</w:t>
      </w:r>
      <w:r w:rsidR="008C4811" w:rsidRPr="00753030">
        <w:rPr>
          <w:rFonts w:asciiTheme="minorHAnsi" w:eastAsia="Yu Gothic" w:hAnsiTheme="minorHAnsi" w:cstheme="minorHAnsi"/>
        </w:rPr>
        <w:t xml:space="preserve"> </w:t>
      </w:r>
      <w:r w:rsidR="008C4811" w:rsidRPr="00753030">
        <w:rPr>
          <w:rFonts w:asciiTheme="minorHAnsi" w:eastAsia="Yu Gothic" w:hAnsiTheme="minorHAnsi" w:cstheme="minorHAnsi"/>
          <w:b/>
        </w:rPr>
        <w:t>by name</w:t>
      </w:r>
      <w:r w:rsidR="001E604E" w:rsidRPr="00753030">
        <w:rPr>
          <w:rFonts w:asciiTheme="minorHAnsi" w:eastAsia="Yu Gothic" w:hAnsiTheme="minorHAnsi" w:cstheme="minorHAnsi"/>
        </w:rPr>
        <w:t>, you will have 5 seconds to answer.</w:t>
      </w:r>
    </w:p>
    <w:p w14:paraId="5DB3950B" w14:textId="77777777" w:rsidR="001E604E" w:rsidRPr="00753030" w:rsidRDefault="001E604E" w:rsidP="00753030">
      <w:pPr>
        <w:pStyle w:val="ListParagraph"/>
        <w:numPr>
          <w:ilvl w:val="0"/>
          <w:numId w:val="24"/>
        </w:numPr>
        <w:rPr>
          <w:rFonts w:asciiTheme="minorHAnsi" w:eastAsia="Yu Gothic" w:hAnsiTheme="minorHAnsi" w:cstheme="minorHAnsi"/>
        </w:rPr>
      </w:pPr>
      <w:r w:rsidRPr="00753030">
        <w:rPr>
          <w:rFonts w:asciiTheme="minorHAnsi" w:eastAsia="Yu Gothic" w:hAnsiTheme="minorHAnsi" w:cstheme="minorHAnsi"/>
        </w:rPr>
        <w:t xml:space="preserve">If the answer is incorrect, the second team can buzz in within 10 seconds of being offered the question.  </w:t>
      </w:r>
    </w:p>
    <w:p w14:paraId="7769061E" w14:textId="77777777" w:rsidR="00753030" w:rsidRPr="00753030" w:rsidRDefault="00753030" w:rsidP="00753030">
      <w:pPr>
        <w:rPr>
          <w:rFonts w:asciiTheme="minorHAnsi" w:eastAsia="Yu Gothic" w:hAnsiTheme="minorHAnsi" w:cstheme="minorHAnsi"/>
        </w:rPr>
      </w:pPr>
    </w:p>
    <w:p w14:paraId="4D69B1C5" w14:textId="77777777" w:rsidR="004B3887" w:rsidRPr="007C737C" w:rsidRDefault="004B3887" w:rsidP="007C737C">
      <w:pPr>
        <w:pStyle w:val="Heading1"/>
        <w:rPr>
          <w:rFonts w:eastAsia="Yu Gothic"/>
          <w:color w:val="auto"/>
          <w:sz w:val="28"/>
          <w:szCs w:val="28"/>
        </w:rPr>
      </w:pPr>
      <w:r w:rsidRPr="007C737C">
        <w:rPr>
          <w:rFonts w:eastAsia="Yu Gothic"/>
          <w:color w:val="auto"/>
          <w:sz w:val="28"/>
          <w:szCs w:val="28"/>
        </w:rPr>
        <w:t>In</w:t>
      </w:r>
      <w:r w:rsidR="008C4811" w:rsidRPr="007C737C">
        <w:rPr>
          <w:rFonts w:eastAsia="Yu Gothic"/>
          <w:color w:val="auto"/>
          <w:sz w:val="28"/>
          <w:szCs w:val="28"/>
        </w:rPr>
        <w:t xml:space="preserve"> the event the following occur…</w:t>
      </w:r>
    </w:p>
    <w:p w14:paraId="6AD5A62F" w14:textId="77777777" w:rsidR="007772F4" w:rsidRPr="00753030" w:rsidRDefault="001E604E" w:rsidP="00753030">
      <w:pPr>
        <w:rPr>
          <w:rFonts w:asciiTheme="minorHAnsi" w:eastAsia="Yu Gothic" w:hAnsiTheme="minorHAnsi" w:cstheme="minorHAnsi"/>
        </w:rPr>
      </w:pPr>
      <w:r w:rsidRPr="00753030">
        <w:rPr>
          <w:rFonts w:asciiTheme="minorHAnsi" w:eastAsia="Yu Gothic" w:hAnsiTheme="minorHAnsi" w:cstheme="minorHAnsi"/>
          <w:b/>
          <w:bCs/>
        </w:rPr>
        <w:t>Both teams buzz at the same time:</w:t>
      </w:r>
      <w:r w:rsidRPr="00753030">
        <w:rPr>
          <w:rFonts w:asciiTheme="minorHAnsi" w:eastAsia="Yu Gothic" w:hAnsiTheme="minorHAnsi" w:cstheme="minorHAnsi"/>
        </w:rPr>
        <w:t xml:space="preserve"> If the equipment allows a member of each team to buzz in at the same time and the moderator cannot determine which team buzzed first, the question will be discarded and new one selected by the judges.</w:t>
      </w:r>
    </w:p>
    <w:p w14:paraId="21554E30" w14:textId="3C5C6245" w:rsidR="007772F4" w:rsidRPr="00753030" w:rsidRDefault="001E604E" w:rsidP="00753030">
      <w:pPr>
        <w:rPr>
          <w:rFonts w:asciiTheme="minorHAnsi" w:eastAsia="Yu Gothic" w:hAnsiTheme="minorHAnsi" w:cstheme="minorHAnsi"/>
        </w:rPr>
      </w:pPr>
      <w:r w:rsidRPr="00753030">
        <w:rPr>
          <w:rFonts w:asciiTheme="minorHAnsi" w:eastAsia="Yu Gothic" w:hAnsiTheme="minorHAnsi" w:cstheme="minorHAnsi"/>
          <w:b/>
          <w:bCs/>
        </w:rPr>
        <w:t>Answering without being acknowledged</w:t>
      </w:r>
      <w:r w:rsidRPr="00753030">
        <w:rPr>
          <w:rFonts w:asciiTheme="minorHAnsi" w:eastAsia="Yu Gothic" w:hAnsiTheme="minorHAnsi" w:cstheme="minorHAnsi"/>
        </w:rPr>
        <w:t xml:space="preserve">: lose 10 points, </w:t>
      </w:r>
      <w:r w:rsidRPr="00753030">
        <w:rPr>
          <w:rFonts w:asciiTheme="minorHAnsi" w:eastAsia="Yu Gothic" w:hAnsiTheme="minorHAnsi" w:cstheme="minorHAnsi"/>
          <w:b/>
          <w:bCs/>
        </w:rPr>
        <w:t>even if</w:t>
      </w:r>
      <w:r w:rsidRPr="00753030">
        <w:rPr>
          <w:rFonts w:asciiTheme="minorHAnsi" w:eastAsia="Yu Gothic" w:hAnsiTheme="minorHAnsi" w:cstheme="minorHAnsi"/>
        </w:rPr>
        <w:t xml:space="preserve"> the answer is correct. The second team will have the option of buzzing in and answering the question.</w:t>
      </w:r>
    </w:p>
    <w:p w14:paraId="60A55DAE" w14:textId="7528E169" w:rsidR="001E604E" w:rsidRPr="00753030" w:rsidRDefault="001E604E" w:rsidP="00753030">
      <w:pPr>
        <w:rPr>
          <w:rFonts w:asciiTheme="minorHAnsi" w:eastAsia="Yu Gothic" w:hAnsiTheme="minorHAnsi" w:cstheme="minorHAnsi"/>
        </w:rPr>
      </w:pPr>
      <w:r w:rsidRPr="00753030">
        <w:rPr>
          <w:rFonts w:asciiTheme="minorHAnsi" w:eastAsia="Yu Gothic" w:hAnsiTheme="minorHAnsi" w:cstheme="minorHAnsi"/>
          <w:b/>
          <w:bCs/>
        </w:rPr>
        <w:t>Premature buzzing:</w:t>
      </w:r>
      <w:r w:rsidRPr="00753030">
        <w:rPr>
          <w:rFonts w:asciiTheme="minorHAnsi" w:eastAsia="Yu Gothic" w:hAnsiTheme="minorHAnsi" w:cstheme="minorHAnsi"/>
        </w:rPr>
        <w:t xml:space="preserve"> If someone buzzes in before the question is completed, the moderator will stop reading the question and acknowledge the buzzer. </w:t>
      </w:r>
      <w:r w:rsidR="007C737C" w:rsidRPr="00753030">
        <w:rPr>
          <w:rFonts w:asciiTheme="minorHAnsi" w:eastAsia="Yu Gothic" w:hAnsiTheme="minorHAnsi" w:cstheme="minorHAnsi"/>
        </w:rPr>
        <w:t>If</w:t>
      </w:r>
      <w:r w:rsidRPr="00753030">
        <w:rPr>
          <w:rFonts w:asciiTheme="minorHAnsi" w:eastAsia="Yu Gothic" w:hAnsiTheme="minorHAnsi" w:cstheme="minorHAnsi"/>
        </w:rPr>
        <w:t xml:space="preserve"> the answer is incorrect, the question will be re-</w:t>
      </w:r>
      <w:r w:rsidR="00753030" w:rsidRPr="00753030">
        <w:rPr>
          <w:rFonts w:asciiTheme="minorHAnsi" w:eastAsia="Yu Gothic" w:hAnsiTheme="minorHAnsi" w:cstheme="minorHAnsi"/>
        </w:rPr>
        <w:t>read,</w:t>
      </w:r>
      <w:r w:rsidRPr="00753030">
        <w:rPr>
          <w:rFonts w:asciiTheme="minorHAnsi" w:eastAsia="Yu Gothic" w:hAnsiTheme="minorHAnsi" w:cstheme="minorHAnsi"/>
        </w:rPr>
        <w:t xml:space="preserve"> and the second team will have the chance to answer.</w:t>
      </w:r>
    </w:p>
    <w:p w14:paraId="4307B8AC" w14:textId="33979A75" w:rsidR="001E604E" w:rsidRPr="00753030" w:rsidRDefault="004B3887" w:rsidP="00753030">
      <w:pPr>
        <w:rPr>
          <w:rFonts w:asciiTheme="minorHAnsi" w:eastAsia="Yu Gothic" w:hAnsiTheme="minorHAnsi" w:cstheme="minorHAnsi"/>
        </w:rPr>
      </w:pPr>
      <w:r w:rsidRPr="00753030">
        <w:rPr>
          <w:rFonts w:asciiTheme="minorHAnsi" w:eastAsia="Yu Gothic" w:hAnsiTheme="minorHAnsi" w:cstheme="minorHAnsi"/>
          <w:b/>
          <w:bCs/>
        </w:rPr>
        <w:t>Answer to multiple choice does not match options provided:</w:t>
      </w:r>
      <w:r w:rsidRPr="00753030">
        <w:rPr>
          <w:rFonts w:asciiTheme="minorHAnsi" w:eastAsia="Yu Gothic" w:hAnsiTheme="minorHAnsi" w:cstheme="minorHAnsi"/>
        </w:rPr>
        <w:t xml:space="preserve"> </w:t>
      </w:r>
      <w:r w:rsidR="001E604E" w:rsidRPr="00753030">
        <w:rPr>
          <w:rFonts w:asciiTheme="minorHAnsi" w:eastAsia="Yu Gothic" w:hAnsiTheme="minorHAnsi" w:cstheme="minorHAnsi"/>
        </w:rPr>
        <w:t xml:space="preserve">If it is a </w:t>
      </w:r>
      <w:r w:rsidR="00753030" w:rsidRPr="00753030">
        <w:rPr>
          <w:rFonts w:asciiTheme="minorHAnsi" w:eastAsia="Yu Gothic" w:hAnsiTheme="minorHAnsi" w:cstheme="minorHAnsi"/>
        </w:rPr>
        <w:t>multiple-choice</w:t>
      </w:r>
      <w:r w:rsidR="001E604E" w:rsidRPr="00753030">
        <w:rPr>
          <w:rFonts w:asciiTheme="minorHAnsi" w:eastAsia="Yu Gothic" w:hAnsiTheme="minorHAnsi" w:cstheme="minorHAnsi"/>
        </w:rPr>
        <w:t xml:space="preserve"> question, the answer must match the answer exactly, either by letter choice or the corresponding wording of the correct letter. If the answer is not correct, the question will be </w:t>
      </w:r>
      <w:r w:rsidR="00753030" w:rsidRPr="00753030">
        <w:rPr>
          <w:rFonts w:asciiTheme="minorHAnsi" w:eastAsia="Yu Gothic" w:hAnsiTheme="minorHAnsi" w:cstheme="minorHAnsi"/>
        </w:rPr>
        <w:t>re</w:t>
      </w:r>
      <w:r w:rsidR="00753030">
        <w:rPr>
          <w:rFonts w:asciiTheme="minorHAnsi" w:eastAsia="Yu Gothic" w:hAnsiTheme="minorHAnsi" w:cstheme="minorHAnsi"/>
        </w:rPr>
        <w:t>-</w:t>
      </w:r>
      <w:r w:rsidR="00753030" w:rsidRPr="00753030">
        <w:rPr>
          <w:rFonts w:asciiTheme="minorHAnsi" w:eastAsia="Yu Gothic" w:hAnsiTheme="minorHAnsi" w:cstheme="minorHAnsi"/>
        </w:rPr>
        <w:t>read,</w:t>
      </w:r>
      <w:r w:rsidR="001E604E" w:rsidRPr="00753030">
        <w:rPr>
          <w:rFonts w:asciiTheme="minorHAnsi" w:eastAsia="Yu Gothic" w:hAnsiTheme="minorHAnsi" w:cstheme="minorHAnsi"/>
        </w:rPr>
        <w:t xml:space="preserve"> and the other team will be offered the question. </w:t>
      </w:r>
    </w:p>
    <w:p w14:paraId="1A447DDF" w14:textId="3F32C4E9" w:rsidR="007772F4" w:rsidRPr="00753030" w:rsidRDefault="001E604E" w:rsidP="00753030">
      <w:pPr>
        <w:rPr>
          <w:rFonts w:asciiTheme="minorHAnsi" w:eastAsia="Yu Gothic" w:hAnsiTheme="minorHAnsi" w:cstheme="minorHAnsi"/>
        </w:rPr>
      </w:pPr>
      <w:r w:rsidRPr="00753030">
        <w:rPr>
          <w:rFonts w:asciiTheme="minorHAnsi" w:eastAsia="Yu Gothic" w:hAnsiTheme="minorHAnsi" w:cstheme="minorHAnsi"/>
          <w:b/>
          <w:bCs/>
        </w:rPr>
        <w:t>Bonus questions:</w:t>
      </w:r>
      <w:r w:rsidRPr="00753030">
        <w:rPr>
          <w:rFonts w:asciiTheme="minorHAnsi" w:eastAsia="Yu Gothic" w:hAnsiTheme="minorHAnsi" w:cstheme="minorHAnsi"/>
        </w:rPr>
        <w:t xml:space="preserve"> If a bonus is attached to a correctly answered toss-up question, the team is allowed to discuss the bonus question after the moderator has read it. Answers must be s</w:t>
      </w:r>
      <w:r w:rsidR="007772F4" w:rsidRPr="00753030">
        <w:rPr>
          <w:rFonts w:asciiTheme="minorHAnsi" w:eastAsia="Yu Gothic" w:hAnsiTheme="minorHAnsi" w:cstheme="minorHAnsi"/>
        </w:rPr>
        <w:t>tarted within 20 seconds, only t</w:t>
      </w:r>
      <w:r w:rsidRPr="00753030">
        <w:rPr>
          <w:rFonts w:asciiTheme="minorHAnsi" w:eastAsia="Yu Gothic" w:hAnsiTheme="minorHAnsi" w:cstheme="minorHAnsi"/>
        </w:rPr>
        <w:t xml:space="preserve">eam </w:t>
      </w:r>
      <w:r w:rsidR="007C737C" w:rsidRPr="00753030">
        <w:rPr>
          <w:rFonts w:asciiTheme="minorHAnsi" w:eastAsia="Yu Gothic" w:hAnsiTheme="minorHAnsi" w:cstheme="minorHAnsi"/>
        </w:rPr>
        <w:t>captain</w:t>
      </w:r>
      <w:r w:rsidRPr="00753030">
        <w:rPr>
          <w:rFonts w:asciiTheme="minorHAnsi" w:eastAsia="Yu Gothic" w:hAnsiTheme="minorHAnsi" w:cstheme="minorHAnsi"/>
        </w:rPr>
        <w:t xml:space="preserve"> may answer. If anyone other than the team captain answers the question, no points will be awarded. Correct answers are worth 15 points. No points are deducted for incorrect answers to bonus questions. The opposing team does not have the opportunity to answer bonus questions. </w:t>
      </w:r>
    </w:p>
    <w:p w14:paraId="509D9041" w14:textId="231059EF" w:rsidR="007772F4" w:rsidRPr="00753030" w:rsidRDefault="004B3887" w:rsidP="00753030">
      <w:pPr>
        <w:rPr>
          <w:rFonts w:asciiTheme="minorHAnsi" w:eastAsia="Yu Gothic" w:hAnsiTheme="minorHAnsi" w:cstheme="minorHAnsi"/>
        </w:rPr>
      </w:pPr>
      <w:r w:rsidRPr="00753030">
        <w:rPr>
          <w:rFonts w:asciiTheme="minorHAnsi" w:eastAsia="Yu Gothic" w:hAnsiTheme="minorHAnsi" w:cstheme="minorHAnsi"/>
          <w:b/>
          <w:bCs/>
        </w:rPr>
        <w:t>Incorrect toss up answer:</w:t>
      </w:r>
      <w:r w:rsidRPr="00753030">
        <w:rPr>
          <w:rFonts w:asciiTheme="minorHAnsi" w:eastAsia="Yu Gothic" w:hAnsiTheme="minorHAnsi" w:cstheme="minorHAnsi"/>
        </w:rPr>
        <w:t xml:space="preserve"> </w:t>
      </w:r>
      <w:r w:rsidR="001E604E" w:rsidRPr="00753030">
        <w:rPr>
          <w:rFonts w:asciiTheme="minorHAnsi" w:eastAsia="Yu Gothic" w:hAnsiTheme="minorHAnsi" w:cstheme="minorHAnsi"/>
        </w:rPr>
        <w:t>If toss-up questions are not correctly answered, the bonus is skipped and the cycle of R, R, Toss-up starts over.</w:t>
      </w:r>
    </w:p>
    <w:p w14:paraId="47B3E8F3" w14:textId="196E1CAB" w:rsidR="001E604E" w:rsidRPr="00753030" w:rsidRDefault="004B3887" w:rsidP="00753030">
      <w:pPr>
        <w:rPr>
          <w:rFonts w:asciiTheme="minorHAnsi" w:eastAsia="Yu Gothic" w:hAnsiTheme="minorHAnsi" w:cstheme="minorHAnsi"/>
        </w:rPr>
      </w:pPr>
      <w:r w:rsidRPr="00753030">
        <w:rPr>
          <w:rFonts w:asciiTheme="minorHAnsi" w:eastAsia="Yu Gothic" w:hAnsiTheme="minorHAnsi" w:cstheme="minorHAnsi"/>
          <w:b/>
          <w:bCs/>
        </w:rPr>
        <w:t>Match is tied:</w:t>
      </w:r>
      <w:r w:rsidRPr="00753030">
        <w:rPr>
          <w:rFonts w:asciiTheme="minorHAnsi" w:eastAsia="Yu Gothic" w:hAnsiTheme="minorHAnsi" w:cstheme="minorHAnsi"/>
        </w:rPr>
        <w:t xml:space="preserve"> </w:t>
      </w:r>
      <w:r w:rsidR="001E604E" w:rsidRPr="00753030">
        <w:rPr>
          <w:rFonts w:asciiTheme="minorHAnsi" w:eastAsia="Yu Gothic" w:hAnsiTheme="minorHAnsi" w:cstheme="minorHAnsi"/>
        </w:rPr>
        <w:t xml:space="preserve">In the case of ties, </w:t>
      </w:r>
      <w:r w:rsidR="00097AD9" w:rsidRPr="00753030">
        <w:rPr>
          <w:rFonts w:asciiTheme="minorHAnsi" w:eastAsia="Yu Gothic" w:hAnsiTheme="minorHAnsi" w:cstheme="minorHAnsi"/>
          <w:b/>
        </w:rPr>
        <w:t>ALL</w:t>
      </w:r>
      <w:r w:rsidR="001E604E" w:rsidRPr="00753030">
        <w:rPr>
          <w:rFonts w:asciiTheme="minorHAnsi" w:eastAsia="Yu Gothic" w:hAnsiTheme="minorHAnsi" w:cstheme="minorHAnsi"/>
        </w:rPr>
        <w:t xml:space="preserve"> 3 tiebreaker questions will be read as </w:t>
      </w:r>
      <w:r w:rsidR="001E604E" w:rsidRPr="00753030">
        <w:rPr>
          <w:rFonts w:asciiTheme="minorHAnsi" w:eastAsia="Yu Gothic" w:hAnsiTheme="minorHAnsi" w:cstheme="minorHAnsi"/>
          <w:b/>
          <w:bCs/>
        </w:rPr>
        <w:t>regular</w:t>
      </w:r>
      <w:r w:rsidR="001E604E" w:rsidRPr="00753030">
        <w:rPr>
          <w:rFonts w:asciiTheme="minorHAnsi" w:eastAsia="Yu Gothic" w:hAnsiTheme="minorHAnsi" w:cstheme="minorHAnsi"/>
        </w:rPr>
        <w:t xml:space="preserve">, Phase III questions and then the final score will be tallied. If still tied, judges will select questions from the list of extras on a “sudden death” form of play </w:t>
      </w:r>
      <w:r w:rsidR="007C737C">
        <w:rPr>
          <w:rFonts w:asciiTheme="minorHAnsi" w:eastAsia="Yu Gothic" w:hAnsiTheme="minorHAnsi" w:cstheme="minorHAnsi"/>
        </w:rPr>
        <w:t xml:space="preserve">— </w:t>
      </w:r>
      <w:r w:rsidR="001E604E" w:rsidRPr="00753030">
        <w:rPr>
          <w:rFonts w:asciiTheme="minorHAnsi" w:eastAsia="Yu Gothic" w:hAnsiTheme="minorHAnsi" w:cstheme="minorHAnsi"/>
        </w:rPr>
        <w:t xml:space="preserve">the team with the first correct answer wins, or the team that answers incorrectly loses 10 points and the opposing team wins. </w:t>
      </w:r>
    </w:p>
    <w:p w14:paraId="5BFC9C39" w14:textId="77777777" w:rsidR="001E604E" w:rsidRPr="00753030" w:rsidRDefault="001E604E">
      <w:pPr>
        <w:tabs>
          <w:tab w:val="left" w:pos="-1080"/>
          <w:tab w:val="left" w:pos="-720"/>
          <w:tab w:val="left" w:pos="0"/>
          <w:tab w:val="left" w:pos="450"/>
          <w:tab w:val="left" w:pos="900"/>
          <w:tab w:val="left" w:pos="1440"/>
          <w:tab w:val="left" w:pos="2880"/>
        </w:tabs>
        <w:jc w:val="center"/>
        <w:rPr>
          <w:rFonts w:ascii="Calibri" w:hAnsi="Calibri" w:cs="Calibri"/>
        </w:rPr>
      </w:pPr>
    </w:p>
    <w:sectPr w:rsidR="001E604E" w:rsidRPr="00753030" w:rsidSect="00753030">
      <w:type w:val="continuous"/>
      <w:pgSz w:w="12240" w:h="15840"/>
      <w:pgMar w:top="1440" w:right="1440" w:bottom="1440" w:left="1440" w:header="57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9813" w14:textId="77777777" w:rsidR="004268F7" w:rsidRDefault="004268F7" w:rsidP="001E604E">
      <w:r>
        <w:separator/>
      </w:r>
    </w:p>
  </w:endnote>
  <w:endnote w:type="continuationSeparator" w:id="0">
    <w:p w14:paraId="47EA9730" w14:textId="77777777" w:rsidR="004268F7" w:rsidRDefault="004268F7" w:rsidP="001E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92B5" w14:textId="77777777" w:rsidR="001E604E" w:rsidRDefault="001E604E">
    <w:pPr>
      <w:spacing w:line="156" w:lineRule="exact"/>
    </w:pPr>
  </w:p>
  <w:p w14:paraId="2A570BFD" w14:textId="0ACD27FF" w:rsidR="001E604E" w:rsidRDefault="001E604E" w:rsidP="004B3887">
    <w:pPr>
      <w:ind w:left="22" w:right="598"/>
      <w:rPr>
        <w:rFonts w:ascii="Arial" w:hAnsi="Arial" w:cs="Arial"/>
        <w:sz w:val="15"/>
        <w:szCs w:val="15"/>
      </w:rPr>
    </w:pPr>
    <w:r>
      <w:rPr>
        <w:rFonts w:ascii="Arial" w:hAnsi="Arial" w:cs="Arial"/>
        <w:sz w:val="15"/>
        <w:szCs w:val="15"/>
      </w:rPr>
      <w:fldChar w:fldCharType="begin"/>
    </w:r>
    <w:r>
      <w:rPr>
        <w:rFonts w:ascii="Arial" w:hAnsi="Arial" w:cs="Arial"/>
        <w:sz w:val="15"/>
        <w:szCs w:val="15"/>
      </w:rPr>
      <w:instrText>DATE  \@ "M/d/yy"</w:instrText>
    </w:r>
    <w:r>
      <w:rPr>
        <w:rFonts w:ascii="Arial" w:hAnsi="Arial" w:cs="Arial"/>
        <w:sz w:val="15"/>
        <w:szCs w:val="15"/>
      </w:rPr>
      <w:fldChar w:fldCharType="separate"/>
    </w:r>
    <w:r w:rsidR="00753030">
      <w:rPr>
        <w:rFonts w:ascii="Arial" w:hAnsi="Arial" w:cs="Arial"/>
        <w:noProof/>
        <w:sz w:val="15"/>
        <w:szCs w:val="15"/>
      </w:rPr>
      <w:t>3/4/26</w:t>
    </w:r>
    <w:r>
      <w:rPr>
        <w:rFonts w:ascii="Arial" w:hAnsi="Arial" w:cs="Arial"/>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D569" w14:textId="77777777" w:rsidR="004268F7" w:rsidRDefault="004268F7" w:rsidP="001E604E">
      <w:r>
        <w:separator/>
      </w:r>
    </w:p>
  </w:footnote>
  <w:footnote w:type="continuationSeparator" w:id="0">
    <w:p w14:paraId="34E4ABAA" w14:textId="77777777" w:rsidR="004268F7" w:rsidRDefault="004268F7" w:rsidP="001E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218B978"/>
    <w:lvl w:ilvl="0">
      <w:numFmt w:val="bullet"/>
      <w:lvlText w:val="*"/>
      <w:lvlJc w:val="left"/>
    </w:lvl>
  </w:abstractNum>
  <w:abstractNum w:abstractNumId="1" w15:restartNumberingAfterBreak="0">
    <w:nsid w:val="00000001"/>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1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AutoList1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0000009"/>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name w:val="AutoList1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0D"/>
    <w:multiLevelType w:val="multilevel"/>
    <w:tmpl w:val="00000000"/>
    <w:name w:val="AutoList3"/>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2"/>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13"/>
    <w:multiLevelType w:val="multilevel"/>
    <w:tmpl w:val="00000000"/>
    <w:name w:val="AutoList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0" w15:restartNumberingAfterBreak="0">
    <w:nsid w:val="01681EEA"/>
    <w:multiLevelType w:val="hybridMultilevel"/>
    <w:tmpl w:val="4AD0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60F1D"/>
    <w:multiLevelType w:val="hybridMultilevel"/>
    <w:tmpl w:val="9A786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34C2A"/>
    <w:multiLevelType w:val="hybridMultilevel"/>
    <w:tmpl w:val="35F8B8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01F4B3E"/>
    <w:multiLevelType w:val="hybridMultilevel"/>
    <w:tmpl w:val="9D6A628C"/>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30990E3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34EB65DA"/>
    <w:multiLevelType w:val="hybridMultilevel"/>
    <w:tmpl w:val="5062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0440A0"/>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48F11182"/>
    <w:multiLevelType w:val="hybridMultilevel"/>
    <w:tmpl w:val="D7A46746"/>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28" w15:restartNumberingAfterBreak="0">
    <w:nsid w:val="4CCD2C22"/>
    <w:multiLevelType w:val="hybridMultilevel"/>
    <w:tmpl w:val="AC1074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D6018B0"/>
    <w:multiLevelType w:val="hybridMultilevel"/>
    <w:tmpl w:val="3E74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07519"/>
    <w:multiLevelType w:val="hybridMultilevel"/>
    <w:tmpl w:val="5D56F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572E2"/>
    <w:multiLevelType w:val="hybridMultilevel"/>
    <w:tmpl w:val="1DEAFCE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C554E00"/>
    <w:multiLevelType w:val="hybridMultilevel"/>
    <w:tmpl w:val="3E0257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C6F1D68"/>
    <w:multiLevelType w:val="hybridMultilevel"/>
    <w:tmpl w:val="69E272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75F4988"/>
    <w:multiLevelType w:val="hybridMultilevel"/>
    <w:tmpl w:val="5734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232551">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179926327">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89554023">
    <w:abstractNumId w:val="7"/>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56126570">
    <w:abstractNumId w:val="9"/>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54996797">
    <w:abstractNumId w:val="13"/>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327292193">
    <w:abstractNumId w:val="1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89580134">
    <w:abstractNumId w:val="0"/>
    <w:lvlOverride w:ilvl="0">
      <w:lvl w:ilvl="0">
        <w:numFmt w:val="bullet"/>
        <w:lvlText w:val="·"/>
        <w:legacy w:legacy="1" w:legacySpace="0" w:legacyIndent="540"/>
        <w:lvlJc w:val="left"/>
        <w:pPr>
          <w:ind w:left="1440" w:hanging="540"/>
        </w:pPr>
        <w:rPr>
          <w:rFonts w:ascii="Times New Roman" w:hAnsi="Times New Roman" w:cs="Times New Roman" w:hint="default"/>
        </w:rPr>
      </w:lvl>
    </w:lvlOverride>
  </w:num>
  <w:num w:numId="8" w16cid:durableId="1548179570">
    <w:abstractNumId w:val="0"/>
    <w:lvlOverride w:ilvl="0">
      <w:lvl w:ilvl="0">
        <w:numFmt w:val="bullet"/>
        <w:lvlText w:val="·"/>
        <w:legacy w:legacy="1" w:legacySpace="0" w:legacyIndent="540"/>
        <w:lvlJc w:val="left"/>
        <w:pPr>
          <w:ind w:left="1440" w:hanging="540"/>
        </w:pPr>
        <w:rPr>
          <w:rFonts w:ascii="Arial" w:hAnsi="Arial" w:cs="Arial" w:hint="default"/>
        </w:rPr>
      </w:lvl>
    </w:lvlOverride>
  </w:num>
  <w:num w:numId="9" w16cid:durableId="1299649578">
    <w:abstractNumId w:val="0"/>
    <w:lvlOverride w:ilvl="0">
      <w:lvl w:ilvl="0">
        <w:numFmt w:val="bullet"/>
        <w:lvlText w:val="•"/>
        <w:legacy w:legacy="1" w:legacySpace="0" w:legacyIndent="540"/>
        <w:lvlJc w:val="left"/>
        <w:pPr>
          <w:ind w:left="1440" w:hanging="540"/>
        </w:pPr>
        <w:rPr>
          <w:rFonts w:ascii="Times New Roman" w:hAnsi="Times New Roman" w:cs="Times New Roman" w:hint="default"/>
        </w:rPr>
      </w:lvl>
    </w:lvlOverride>
  </w:num>
  <w:num w:numId="10" w16cid:durableId="322585978">
    <w:abstractNumId w:val="26"/>
  </w:num>
  <w:num w:numId="11" w16cid:durableId="2079478723">
    <w:abstractNumId w:val="24"/>
  </w:num>
  <w:num w:numId="12" w16cid:durableId="184945117">
    <w:abstractNumId w:val="23"/>
  </w:num>
  <w:num w:numId="13" w16cid:durableId="1803769507">
    <w:abstractNumId w:val="32"/>
  </w:num>
  <w:num w:numId="14" w16cid:durableId="1850678752">
    <w:abstractNumId w:val="22"/>
  </w:num>
  <w:num w:numId="15" w16cid:durableId="199976367">
    <w:abstractNumId w:val="29"/>
  </w:num>
  <w:num w:numId="16" w16cid:durableId="221868737">
    <w:abstractNumId w:val="33"/>
  </w:num>
  <w:num w:numId="17" w16cid:durableId="2107728332">
    <w:abstractNumId w:val="27"/>
  </w:num>
  <w:num w:numId="18" w16cid:durableId="1218668750">
    <w:abstractNumId w:val="28"/>
  </w:num>
  <w:num w:numId="19" w16cid:durableId="1363477176">
    <w:abstractNumId w:val="31"/>
  </w:num>
  <w:num w:numId="20" w16cid:durableId="788858967">
    <w:abstractNumId w:val="30"/>
  </w:num>
  <w:num w:numId="21" w16cid:durableId="16082161">
    <w:abstractNumId w:val="25"/>
  </w:num>
  <w:num w:numId="22" w16cid:durableId="460684000">
    <w:abstractNumId w:val="21"/>
  </w:num>
  <w:num w:numId="23" w16cid:durableId="1203790827">
    <w:abstractNumId w:val="20"/>
  </w:num>
  <w:num w:numId="24" w16cid:durableId="1613609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4E"/>
    <w:rsid w:val="00097AD9"/>
    <w:rsid w:val="001E604E"/>
    <w:rsid w:val="00267CE2"/>
    <w:rsid w:val="002857C6"/>
    <w:rsid w:val="002B34C4"/>
    <w:rsid w:val="002E416B"/>
    <w:rsid w:val="0030502D"/>
    <w:rsid w:val="003A2B92"/>
    <w:rsid w:val="003B248F"/>
    <w:rsid w:val="004078DC"/>
    <w:rsid w:val="004268F7"/>
    <w:rsid w:val="00495890"/>
    <w:rsid w:val="004B3887"/>
    <w:rsid w:val="00513710"/>
    <w:rsid w:val="00556B57"/>
    <w:rsid w:val="00650AE9"/>
    <w:rsid w:val="0072720B"/>
    <w:rsid w:val="00753030"/>
    <w:rsid w:val="007772F4"/>
    <w:rsid w:val="007C737C"/>
    <w:rsid w:val="008C4811"/>
    <w:rsid w:val="008F3EDA"/>
    <w:rsid w:val="00947A7B"/>
    <w:rsid w:val="009618E1"/>
    <w:rsid w:val="00AB319A"/>
    <w:rsid w:val="00CF3A18"/>
    <w:rsid w:val="00D0640F"/>
    <w:rsid w:val="00E8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5B1B8"/>
  <w14:defaultImageDpi w14:val="0"/>
  <w15:docId w15:val="{87DE2DBA-B81A-47CA-8FFC-F784E141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88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5303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6"/>
      </w:numPr>
      <w:ind w:left="1440" w:hanging="540"/>
      <w:outlineLvl w:val="0"/>
    </w:pPr>
  </w:style>
  <w:style w:type="paragraph" w:customStyle="1" w:styleId="Level2">
    <w:name w:val="Level 2"/>
    <w:basedOn w:val="Normal"/>
    <w:uiPriority w:val="99"/>
    <w:pPr>
      <w:numPr>
        <w:ilvl w:val="1"/>
        <w:numId w:val="5"/>
      </w:numPr>
      <w:ind w:left="900" w:hanging="450"/>
      <w:outlineLvl w:val="1"/>
    </w:pPr>
  </w:style>
  <w:style w:type="paragraph" w:styleId="ListParagraph">
    <w:name w:val="List Paragraph"/>
    <w:basedOn w:val="Normal"/>
    <w:uiPriority w:val="34"/>
    <w:qFormat/>
    <w:rsid w:val="00097AD9"/>
    <w:pPr>
      <w:ind w:left="720"/>
      <w:contextualSpacing/>
    </w:pPr>
  </w:style>
  <w:style w:type="paragraph" w:styleId="Header">
    <w:name w:val="header"/>
    <w:basedOn w:val="Normal"/>
    <w:link w:val="HeaderChar"/>
    <w:uiPriority w:val="99"/>
    <w:unhideWhenUsed/>
    <w:rsid w:val="004B3887"/>
    <w:pPr>
      <w:tabs>
        <w:tab w:val="center" w:pos="4680"/>
        <w:tab w:val="right" w:pos="9360"/>
      </w:tabs>
    </w:pPr>
  </w:style>
  <w:style w:type="character" w:customStyle="1" w:styleId="HeaderChar">
    <w:name w:val="Header Char"/>
    <w:basedOn w:val="DefaultParagraphFont"/>
    <w:link w:val="Header"/>
    <w:uiPriority w:val="99"/>
    <w:rsid w:val="004B3887"/>
    <w:rPr>
      <w:rFonts w:ascii="Times New Roman" w:hAnsi="Times New Roman" w:cs="Times New Roman"/>
      <w:sz w:val="24"/>
      <w:szCs w:val="24"/>
    </w:rPr>
  </w:style>
  <w:style w:type="paragraph" w:styleId="Footer">
    <w:name w:val="footer"/>
    <w:basedOn w:val="Normal"/>
    <w:link w:val="FooterChar"/>
    <w:uiPriority w:val="99"/>
    <w:unhideWhenUsed/>
    <w:rsid w:val="004B3887"/>
    <w:pPr>
      <w:tabs>
        <w:tab w:val="center" w:pos="4680"/>
        <w:tab w:val="right" w:pos="9360"/>
      </w:tabs>
    </w:pPr>
  </w:style>
  <w:style w:type="character" w:customStyle="1" w:styleId="FooterChar">
    <w:name w:val="Footer Char"/>
    <w:basedOn w:val="DefaultParagraphFont"/>
    <w:link w:val="Footer"/>
    <w:uiPriority w:val="99"/>
    <w:rsid w:val="004B3887"/>
    <w:rPr>
      <w:rFonts w:ascii="Times New Roman" w:hAnsi="Times New Roman" w:cs="Times New Roman"/>
      <w:sz w:val="24"/>
      <w:szCs w:val="24"/>
    </w:rPr>
  </w:style>
  <w:style w:type="paragraph" w:styleId="Title">
    <w:name w:val="Title"/>
    <w:basedOn w:val="Normal"/>
    <w:next w:val="Normal"/>
    <w:link w:val="TitleChar"/>
    <w:uiPriority w:val="10"/>
    <w:qFormat/>
    <w:rsid w:val="007530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03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530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3688</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4-H Quiz Bowl Contest Instructions</dc:title>
  <dc:subject/>
  <dc:creator>Steven Pritchard</dc:creator>
  <cp:keywords/>
  <dc:description/>
  <cp:lastModifiedBy>Paige Petersen</cp:lastModifiedBy>
  <cp:revision>2</cp:revision>
  <cp:lastPrinted>2023-06-21T14:23:00Z</cp:lastPrinted>
  <dcterms:created xsi:type="dcterms:W3CDTF">2026-03-04T19:47:00Z</dcterms:created>
  <dcterms:modified xsi:type="dcterms:W3CDTF">2026-03-04T19:47:00Z</dcterms:modified>
</cp:coreProperties>
</file>